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6B8B" w14:textId="4C9C4DE0" w:rsidR="006D4FCF" w:rsidRPr="00E35446" w:rsidRDefault="00E35446" w:rsidP="00E35446">
      <w:pPr>
        <w:spacing w:after="0" w:line="392" w:lineRule="auto"/>
        <w:ind w:left="-5" w:right="2717"/>
        <w:rPr>
          <w:b/>
          <w:bCs/>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E35446">
        <w:rPr>
          <w:b/>
          <w:bCs/>
          <w:sz w:val="20"/>
        </w:rPr>
        <w:t xml:space="preserve">Case Number:        </w:t>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r>
      <w:r w:rsidRPr="00E35446">
        <w:rPr>
          <w:b/>
          <w:bCs/>
          <w:sz w:val="20"/>
        </w:rPr>
        <w:tab/>
        <w:t xml:space="preserve">Case Name: </w:t>
      </w:r>
      <w:r w:rsidRPr="00E35446">
        <w:rPr>
          <w:b/>
          <w:bCs/>
          <w:sz w:val="20"/>
        </w:rPr>
        <w:tab/>
        <w:t xml:space="preserve">      </w:t>
      </w:r>
    </w:p>
    <w:p w14:paraId="47912A09" w14:textId="1D73F523" w:rsidR="006D4FCF" w:rsidRDefault="00E35446" w:rsidP="00E35446">
      <w:pPr>
        <w:spacing w:after="0" w:line="259" w:lineRule="auto"/>
        <w:ind w:left="0" w:firstLine="0"/>
      </w:pPr>
      <w:r>
        <w:rPr>
          <w:rFonts w:ascii="Arial" w:eastAsia="Arial" w:hAnsi="Arial" w:cs="Arial"/>
        </w:rPr>
        <w:t xml:space="preserve"> </w:t>
      </w:r>
      <w:r>
        <w:t xml:space="preserve"> </w:t>
      </w:r>
    </w:p>
    <w:p w14:paraId="27066C1F" w14:textId="77777777" w:rsidR="006D4FCF" w:rsidRPr="00E35446" w:rsidRDefault="00E35446">
      <w:pPr>
        <w:spacing w:after="151" w:line="259" w:lineRule="auto"/>
        <w:jc w:val="center"/>
        <w:rPr>
          <w:b/>
          <w:bCs/>
        </w:rPr>
      </w:pPr>
      <w:r w:rsidRPr="00E35446">
        <w:rPr>
          <w:b/>
          <w:bCs/>
        </w:rPr>
        <w:t xml:space="preserve">Declaration Regarding Custody </w:t>
      </w:r>
      <w:proofErr w:type="gramStart"/>
      <w:r w:rsidRPr="00E35446">
        <w:rPr>
          <w:b/>
          <w:bCs/>
        </w:rPr>
        <w:t>And</w:t>
      </w:r>
      <w:proofErr w:type="gramEnd"/>
      <w:r w:rsidRPr="00E35446">
        <w:rPr>
          <w:b/>
          <w:bCs/>
        </w:rPr>
        <w:t xml:space="preserve"> Visitation </w:t>
      </w:r>
    </w:p>
    <w:p w14:paraId="7CB10146" w14:textId="23645767" w:rsidR="006D4FCF" w:rsidRDefault="006D4FCF" w:rsidP="00E35446">
      <w:pPr>
        <w:spacing w:after="0" w:line="259" w:lineRule="auto"/>
        <w:ind w:left="0" w:firstLine="0"/>
      </w:pPr>
    </w:p>
    <w:p w14:paraId="2D8AC940" w14:textId="77777777" w:rsidR="006D4FCF" w:rsidRDefault="00E35446">
      <w:pPr>
        <w:spacing w:after="20" w:line="259" w:lineRule="auto"/>
        <w:ind w:left="132" w:firstLine="0"/>
        <w:jc w:val="center"/>
      </w:pPr>
      <w:r>
        <w:t xml:space="preserve"> </w:t>
      </w:r>
    </w:p>
    <w:p w14:paraId="1856F638" w14:textId="77777777" w:rsidR="0079269A" w:rsidRDefault="00E35446" w:rsidP="0079269A">
      <w:pPr>
        <w:numPr>
          <w:ilvl w:val="0"/>
          <w:numId w:val="1"/>
        </w:numPr>
        <w:spacing w:after="104"/>
        <w:ind w:hanging="360"/>
      </w:pPr>
      <w:r w:rsidRPr="00E35446">
        <w:rPr>
          <w:b/>
          <w:bCs/>
        </w:rPr>
        <w:t>Background</w:t>
      </w:r>
      <w:r>
        <w:t xml:space="preserve"> (fill in, or check, each of the following that apply) </w:t>
      </w:r>
    </w:p>
    <w:p w14:paraId="7B7E3BE3" w14:textId="4771E177" w:rsidR="0079269A" w:rsidRDefault="00E35446" w:rsidP="0079269A">
      <w:pPr>
        <w:pStyle w:val="ListParagraph"/>
        <w:numPr>
          <w:ilvl w:val="0"/>
          <w:numId w:val="4"/>
        </w:numPr>
        <w:spacing w:after="104"/>
      </w:pPr>
      <w:r>
        <w:t xml:space="preserve">I have lived with the other parent and our children from </w:t>
      </w:r>
      <w:r w:rsidR="0079269A">
        <w:t xml:space="preserve">___________ </w:t>
      </w:r>
      <w:proofErr w:type="spellStart"/>
      <w:r w:rsidR="0079269A">
        <w:t>to</w:t>
      </w:r>
      <w:proofErr w:type="spellEnd"/>
      <w:r w:rsidR="0079269A">
        <w:t xml:space="preserve"> </w:t>
      </w:r>
      <w:r w:rsidR="0079269A">
        <w:t>___________</w:t>
      </w:r>
      <w:r>
        <w:t xml:space="preserve">. </w:t>
      </w:r>
    </w:p>
    <w:p w14:paraId="3D3D2EC8" w14:textId="7B710401" w:rsidR="0079269A" w:rsidRDefault="00E35446" w:rsidP="0079269A">
      <w:pPr>
        <w:pStyle w:val="ListParagraph"/>
        <w:numPr>
          <w:ilvl w:val="0"/>
          <w:numId w:val="4"/>
        </w:numPr>
        <w:spacing w:after="104"/>
      </w:pPr>
      <w:r>
        <w:t>The other parent and I have not been together since</w:t>
      </w:r>
      <w:r w:rsidR="0079269A">
        <w:t xml:space="preserve"> </w:t>
      </w:r>
      <w:r w:rsidR="0079269A">
        <w:t xml:space="preserve">___________ </w:t>
      </w:r>
      <w:r>
        <w:t xml:space="preserve">     </w:t>
      </w:r>
    </w:p>
    <w:p w14:paraId="36FF4A3F" w14:textId="77777777" w:rsidR="0079269A" w:rsidRDefault="00E35446" w:rsidP="0079269A">
      <w:pPr>
        <w:pStyle w:val="ListParagraph"/>
        <w:numPr>
          <w:ilvl w:val="0"/>
          <w:numId w:val="4"/>
        </w:numPr>
        <w:spacing w:after="104"/>
      </w:pPr>
      <w:r>
        <w:t xml:space="preserve">The other parent and I were:  </w:t>
      </w:r>
      <w:r>
        <w:rPr>
          <w:rFonts w:ascii="Calibri" w:eastAsia="Calibri" w:hAnsi="Calibri" w:cs="Calibri"/>
          <w:noProof/>
          <w:sz w:val="22"/>
        </w:rPr>
        <mc:AlternateContent>
          <mc:Choice Requires="wpg">
            <w:drawing>
              <wp:inline distT="0" distB="0" distL="0" distR="0" wp14:anchorId="62114294" wp14:editId="65F50DE2">
                <wp:extent cx="144018" cy="144018"/>
                <wp:effectExtent l="0" t="0" r="0" b="0"/>
                <wp:docPr id="2540" name="Group 25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37" name="Shape 37"/>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F340B0" id="Group 2540"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">
                <v:shape id="Shape 37"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" path="m,144018r144018,l144018,,,,,144018xe" filled="f" strokeweight=".72pt">
                  <v:stroke miterlimit="83231f" joinstyle="miter" endcap="round"/>
                  <v:path arrowok="t" textboxrect="0,0,144018,144018"/>
                </v:shape>
                <w10:anchorlock/>
              </v:group>
            </w:pict>
          </mc:Fallback>
        </mc:AlternateContent>
      </w:r>
      <w:r>
        <w:t xml:space="preserve"> married    </w:t>
      </w:r>
      <w:r>
        <w:rPr>
          <w:rFonts w:ascii="Calibri" w:eastAsia="Calibri" w:hAnsi="Calibri" w:cs="Calibri"/>
          <w:noProof/>
          <w:sz w:val="22"/>
        </w:rPr>
        <mc:AlternateContent>
          <mc:Choice Requires="wpg">
            <w:drawing>
              <wp:inline distT="0" distB="0" distL="0" distR="0" wp14:anchorId="2A3ECEA8" wp14:editId="052283D4">
                <wp:extent cx="144018" cy="144018"/>
                <wp:effectExtent l="0" t="0" r="0" b="0"/>
                <wp:docPr id="2543" name="Group 25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39" name="Shape 39"/>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F1CB19" id="Group 2543"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">
                <v:shape id="Shape 39"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" path="m,144018r144018,l144018,,,,,144018xe" filled="f" strokeweight=".72pt">
                  <v:stroke miterlimit="83231f" joinstyle="miter" endcap="round"/>
                  <v:path arrowok="t" textboxrect="0,0,144018,144018"/>
                </v:shape>
                <w10:anchorlock/>
              </v:group>
            </w:pict>
          </mc:Fallback>
        </mc:AlternateContent>
      </w:r>
      <w:r>
        <w:t xml:space="preserve"> never married. </w:t>
      </w:r>
    </w:p>
    <w:p w14:paraId="70C002AB" w14:textId="4FD6051B" w:rsidR="0079269A" w:rsidRDefault="00E35446" w:rsidP="0079269A">
      <w:pPr>
        <w:pStyle w:val="ListParagraph"/>
        <w:numPr>
          <w:ilvl w:val="0"/>
          <w:numId w:val="4"/>
        </w:numPr>
        <w:spacing w:after="104"/>
      </w:pPr>
      <w:r>
        <w:t xml:space="preserve">I currently live in, or near </w:t>
      </w:r>
      <w:r w:rsidR="0079269A">
        <w:t>___________</w:t>
      </w:r>
      <w:r w:rsidR="0079269A">
        <w:t>________________</w:t>
      </w:r>
      <w:r w:rsidR="007A540F">
        <w:t>____</w:t>
      </w:r>
      <w:r w:rsidR="0079269A">
        <w:t xml:space="preserve"> </w:t>
      </w:r>
      <w:r>
        <w:t>(City and State, if not CA)</w:t>
      </w:r>
      <w:r w:rsidR="007A540F">
        <w:t>.</w:t>
      </w:r>
    </w:p>
    <w:p w14:paraId="4A116AE6" w14:textId="52053AAF" w:rsidR="006D4FCF" w:rsidRDefault="00E35446" w:rsidP="0079269A">
      <w:pPr>
        <w:pStyle w:val="ListParagraph"/>
        <w:numPr>
          <w:ilvl w:val="0"/>
          <w:numId w:val="4"/>
        </w:numPr>
        <w:spacing w:after="104"/>
      </w:pPr>
      <w:r>
        <w:t>The other parent currently lives in, or near</w:t>
      </w:r>
      <w:r w:rsidR="007A540F">
        <w:t>_________________</w:t>
      </w:r>
      <w:r>
        <w:t xml:space="preserve"> (City and State, if not CA)</w:t>
      </w:r>
      <w:r w:rsidR="007A540F">
        <w:t>.</w:t>
      </w:r>
    </w:p>
    <w:p w14:paraId="193EDEC9" w14:textId="77777777" w:rsidR="006D4FCF" w:rsidRDefault="00E35446">
      <w:pPr>
        <w:spacing w:after="27" w:line="259" w:lineRule="auto"/>
        <w:ind w:left="0" w:firstLine="0"/>
      </w:pPr>
      <w:r>
        <w:t xml:space="preserve"> </w:t>
      </w:r>
    </w:p>
    <w:p w14:paraId="1BF587B5" w14:textId="77777777" w:rsidR="006D4FCF" w:rsidRPr="00E35446" w:rsidRDefault="00E35446">
      <w:pPr>
        <w:numPr>
          <w:ilvl w:val="0"/>
          <w:numId w:val="1"/>
        </w:numPr>
        <w:spacing w:after="27"/>
        <w:ind w:hanging="360"/>
        <w:rPr>
          <w:b/>
          <w:bCs/>
        </w:rPr>
      </w:pPr>
      <w:r w:rsidRPr="00E35446">
        <w:rPr>
          <w:b/>
          <w:bCs/>
        </w:rPr>
        <w:t xml:space="preserve">How the Children Currently Spend Time with You and the Other Parent </w:t>
      </w:r>
      <w:r w:rsidRPr="00E35446">
        <w:rPr>
          <w:b/>
          <w:bCs/>
          <w:sz w:val="20"/>
        </w:rPr>
        <w:t>(Parenting or Timeshare Plan)</w:t>
      </w:r>
      <w:r w:rsidRPr="00E35446">
        <w:rPr>
          <w:b/>
          <w:bCs/>
        </w:rPr>
        <w:t xml:space="preserve"> </w:t>
      </w:r>
    </w:p>
    <w:p w14:paraId="3563F78E" w14:textId="77777777" w:rsidR="006D4FCF" w:rsidRDefault="00E35446">
      <w:pPr>
        <w:numPr>
          <w:ilvl w:val="1"/>
          <w:numId w:val="1"/>
        </w:numPr>
        <w:spacing w:after="110"/>
        <w:ind w:hanging="360"/>
      </w:pPr>
      <w:r>
        <w:t xml:space="preserve">Describe when your children spend time with you and when your children spend time with the other parent.       </w:t>
      </w:r>
    </w:p>
    <w:p w14:paraId="571CE364" w14:textId="77777777" w:rsidR="006D4FCF" w:rsidRDefault="00E35446">
      <w:pPr>
        <w:spacing w:after="0" w:line="259" w:lineRule="auto"/>
        <w:ind w:left="715"/>
      </w:pPr>
      <w:r>
        <w:rPr>
          <w:u w:val="single" w:color="000000"/>
        </w:rPr>
        <w:t>Time with you</w:t>
      </w:r>
      <w:r>
        <w:t xml:space="preserve">: </w:t>
      </w:r>
    </w:p>
    <w:p w14:paraId="0A4C673F" w14:textId="77777777" w:rsidR="006D4FCF" w:rsidRDefault="00E35446">
      <w:pPr>
        <w:spacing w:after="98" w:line="259" w:lineRule="auto"/>
        <w:ind w:left="720" w:firstLine="0"/>
      </w:pPr>
      <w:r>
        <w:t xml:space="preserve">      </w:t>
      </w:r>
    </w:p>
    <w:p w14:paraId="30218F4A" w14:textId="77777777" w:rsidR="006D4FCF" w:rsidRDefault="00E35446">
      <w:pPr>
        <w:spacing w:after="0" w:line="259" w:lineRule="auto"/>
        <w:ind w:left="715"/>
      </w:pPr>
      <w:r>
        <w:rPr>
          <w:u w:val="single" w:color="000000"/>
        </w:rPr>
        <w:t>Time with the other parent</w:t>
      </w:r>
      <w:r>
        <w:t xml:space="preserve">: </w:t>
      </w:r>
    </w:p>
    <w:p w14:paraId="1282D497" w14:textId="77777777" w:rsidR="006D4FCF" w:rsidRDefault="00E35446">
      <w:pPr>
        <w:spacing w:after="141" w:line="259" w:lineRule="auto"/>
        <w:ind w:left="720" w:firstLine="0"/>
      </w:pPr>
      <w:r>
        <w:t xml:space="preserve">      </w:t>
      </w:r>
    </w:p>
    <w:p w14:paraId="40225C01" w14:textId="77777777" w:rsidR="006D4FCF" w:rsidRDefault="00E35446">
      <w:pPr>
        <w:numPr>
          <w:ilvl w:val="2"/>
          <w:numId w:val="1"/>
        </w:numPr>
        <w:spacing w:after="145"/>
        <w:ind w:hanging="360"/>
      </w:pPr>
      <w:r>
        <w:t xml:space="preserve">How long has this plan been in place?       </w:t>
      </w:r>
    </w:p>
    <w:p w14:paraId="01306038" w14:textId="77777777" w:rsidR="006D4FCF" w:rsidRDefault="00E35446">
      <w:pPr>
        <w:numPr>
          <w:ilvl w:val="2"/>
          <w:numId w:val="1"/>
        </w:numPr>
        <w:spacing w:after="145"/>
        <w:ind w:hanging="360"/>
      </w:pPr>
      <w:r>
        <w:t xml:space="preserve">What about this plan is helpful for your children?       </w:t>
      </w:r>
    </w:p>
    <w:p w14:paraId="37E7ED41" w14:textId="77777777" w:rsidR="006D4FCF" w:rsidRDefault="00E35446">
      <w:pPr>
        <w:numPr>
          <w:ilvl w:val="2"/>
          <w:numId w:val="1"/>
        </w:numPr>
        <w:spacing w:after="104"/>
        <w:ind w:hanging="360"/>
      </w:pPr>
      <w:r>
        <w:t xml:space="preserve">What about this plan is difficult for your children?       </w:t>
      </w:r>
    </w:p>
    <w:p w14:paraId="5785B732" w14:textId="77777777" w:rsidR="006D4FCF" w:rsidRDefault="00E35446">
      <w:pPr>
        <w:spacing w:after="20" w:line="259" w:lineRule="auto"/>
        <w:ind w:left="0" w:firstLine="0"/>
      </w:pPr>
      <w:r>
        <w:t xml:space="preserve"> </w:t>
      </w:r>
    </w:p>
    <w:p w14:paraId="3FD1E3A3" w14:textId="77777777" w:rsidR="006D4FCF" w:rsidRDefault="00E35446">
      <w:pPr>
        <w:numPr>
          <w:ilvl w:val="1"/>
          <w:numId w:val="1"/>
        </w:numPr>
        <w:spacing w:after="153"/>
        <w:ind w:hanging="360"/>
      </w:pPr>
      <w:r>
        <w:t xml:space="preserve">How do your children deal with going back and forth between you and the other parent (“exchange”)?        </w:t>
      </w:r>
    </w:p>
    <w:p w14:paraId="7216C252" w14:textId="77777777" w:rsidR="006D4FCF" w:rsidRDefault="00E35446">
      <w:pPr>
        <w:numPr>
          <w:ilvl w:val="2"/>
          <w:numId w:val="1"/>
        </w:numPr>
        <w:ind w:hanging="360"/>
      </w:pPr>
      <w:r>
        <w:t xml:space="preserve">What do you think would help your children feel more comfortable with these exchanges?  </w:t>
      </w:r>
    </w:p>
    <w:p w14:paraId="6E29C962" w14:textId="77777777" w:rsidR="006D4FCF" w:rsidRDefault="00E35446">
      <w:pPr>
        <w:spacing w:after="0" w:line="259" w:lineRule="auto"/>
        <w:ind w:left="1080" w:firstLine="0"/>
      </w:pPr>
      <w:r>
        <w:t xml:space="preserve">      </w:t>
      </w:r>
    </w:p>
    <w:p w14:paraId="541FAFB5" w14:textId="77777777" w:rsidR="006D4FCF" w:rsidRDefault="00E35446">
      <w:pPr>
        <w:spacing w:after="19" w:line="259" w:lineRule="auto"/>
        <w:ind w:left="0" w:firstLine="0"/>
      </w:pPr>
      <w:r>
        <w:t xml:space="preserve"> </w:t>
      </w:r>
    </w:p>
    <w:p w14:paraId="5EA49D60" w14:textId="77777777" w:rsidR="006D4FCF" w:rsidRPr="00E35446" w:rsidRDefault="00E35446">
      <w:pPr>
        <w:numPr>
          <w:ilvl w:val="0"/>
          <w:numId w:val="1"/>
        </w:numPr>
        <w:spacing w:after="145"/>
        <w:ind w:hanging="360"/>
        <w:rPr>
          <w:b/>
          <w:bCs/>
        </w:rPr>
      </w:pPr>
      <w:r w:rsidRPr="00E35446">
        <w:rPr>
          <w:b/>
          <w:bCs/>
        </w:rPr>
        <w:t xml:space="preserve">Information About Your Children </w:t>
      </w:r>
    </w:p>
    <w:p w14:paraId="6C3657EB" w14:textId="77777777" w:rsidR="006D4FCF" w:rsidRDefault="00E35446">
      <w:pPr>
        <w:numPr>
          <w:ilvl w:val="1"/>
          <w:numId w:val="1"/>
        </w:numPr>
        <w:spacing w:after="146"/>
        <w:ind w:hanging="360"/>
      </w:pPr>
      <w:r>
        <w:t xml:space="preserve">What activities do your children enjoy?        </w:t>
      </w:r>
    </w:p>
    <w:p w14:paraId="7BD7CFB9" w14:textId="77777777" w:rsidR="006D4FCF" w:rsidRDefault="00E35446">
      <w:pPr>
        <w:numPr>
          <w:ilvl w:val="1"/>
          <w:numId w:val="1"/>
        </w:numPr>
        <w:spacing w:after="145"/>
        <w:ind w:hanging="360"/>
      </w:pPr>
      <w:r>
        <w:t xml:space="preserve">What activities do your children enjoy doing with you?        </w:t>
      </w:r>
    </w:p>
    <w:p w14:paraId="2148E811" w14:textId="77777777" w:rsidR="006D4FCF" w:rsidRDefault="00E35446">
      <w:pPr>
        <w:numPr>
          <w:ilvl w:val="1"/>
          <w:numId w:val="1"/>
        </w:numPr>
        <w:spacing w:after="145"/>
        <w:ind w:hanging="360"/>
      </w:pPr>
      <w:r>
        <w:t xml:space="preserve">What activities do your children enjoy doing with the other parent?        </w:t>
      </w:r>
    </w:p>
    <w:p w14:paraId="04FB9165" w14:textId="77777777" w:rsidR="006D4FCF" w:rsidRDefault="00E35446">
      <w:pPr>
        <w:numPr>
          <w:ilvl w:val="1"/>
          <w:numId w:val="1"/>
        </w:numPr>
        <w:ind w:hanging="360"/>
      </w:pPr>
      <w:r>
        <w:t xml:space="preserve">If you have a child who has any special medical, </w:t>
      </w:r>
      <w:proofErr w:type="gramStart"/>
      <w:r>
        <w:t>educational</w:t>
      </w:r>
      <w:proofErr w:type="gramEnd"/>
      <w:r>
        <w:t xml:space="preserve"> or emotional needs, please describe them:       </w:t>
      </w:r>
    </w:p>
    <w:p w14:paraId="42059287" w14:textId="77777777" w:rsidR="006D4FCF" w:rsidRDefault="00E35446">
      <w:pPr>
        <w:spacing w:after="0" w:line="259" w:lineRule="auto"/>
        <w:ind w:left="0" w:firstLine="0"/>
      </w:pPr>
      <w:r>
        <w:lastRenderedPageBreak/>
        <w:t xml:space="preserve"> </w:t>
      </w:r>
    </w:p>
    <w:p w14:paraId="6AD31FC7" w14:textId="77777777" w:rsidR="006D4FCF" w:rsidRPr="00E35446" w:rsidRDefault="00E35446">
      <w:pPr>
        <w:tabs>
          <w:tab w:val="center" w:pos="6404"/>
        </w:tabs>
        <w:spacing w:after="126" w:line="259" w:lineRule="auto"/>
        <w:ind w:left="-15" w:firstLine="0"/>
        <w:rPr>
          <w:b/>
          <w:bCs/>
        </w:rPr>
      </w:pPr>
      <w:r>
        <w:rPr>
          <w:sz w:val="20"/>
        </w:rPr>
        <w:t xml:space="preserve"> </w:t>
      </w:r>
      <w:r>
        <w:rPr>
          <w:sz w:val="20"/>
        </w:rPr>
        <w:tab/>
      </w:r>
      <w:r w:rsidRPr="00E35446">
        <w:rPr>
          <w:b/>
          <w:bCs/>
          <w:sz w:val="20"/>
        </w:rPr>
        <w:t xml:space="preserve">Case Number:       </w:t>
      </w:r>
    </w:p>
    <w:p w14:paraId="40771439" w14:textId="77777777" w:rsidR="006D4FCF" w:rsidRDefault="00E35446">
      <w:pPr>
        <w:tabs>
          <w:tab w:val="center" w:pos="6316"/>
          <w:tab w:val="center" w:pos="7200"/>
        </w:tabs>
        <w:spacing w:after="0" w:line="259" w:lineRule="auto"/>
        <w:ind w:left="-15" w:firstLine="0"/>
      </w:pPr>
      <w:r w:rsidRPr="00E35446">
        <w:rPr>
          <w:b/>
          <w:bCs/>
          <w:sz w:val="20"/>
        </w:rPr>
        <w:t xml:space="preserve"> </w:t>
      </w:r>
      <w:r w:rsidRPr="00E35446">
        <w:rPr>
          <w:b/>
          <w:bCs/>
          <w:sz w:val="20"/>
        </w:rPr>
        <w:tab/>
        <w:t>Case Name:</w:t>
      </w:r>
      <w:r>
        <w:rPr>
          <w:sz w:val="20"/>
        </w:rPr>
        <w:t xml:space="preserve"> </w:t>
      </w:r>
      <w:r>
        <w:rPr>
          <w:sz w:val="20"/>
        </w:rPr>
        <w:tab/>
        <w:t xml:space="preserve">      </w:t>
      </w:r>
    </w:p>
    <w:p w14:paraId="334F9D28" w14:textId="77777777" w:rsidR="006D4FCF" w:rsidRDefault="00E35446">
      <w:pPr>
        <w:spacing w:after="59" w:line="259" w:lineRule="auto"/>
        <w:ind w:left="0" w:firstLine="0"/>
      </w:pPr>
      <w:r>
        <w:rPr>
          <w:sz w:val="20"/>
        </w:rPr>
        <w:t xml:space="preserve"> </w:t>
      </w:r>
    </w:p>
    <w:p w14:paraId="104CE831" w14:textId="77777777" w:rsidR="006D4FCF" w:rsidRPr="00E35446" w:rsidRDefault="00E35446">
      <w:pPr>
        <w:numPr>
          <w:ilvl w:val="0"/>
          <w:numId w:val="1"/>
        </w:numPr>
        <w:spacing w:after="145"/>
        <w:ind w:hanging="360"/>
        <w:rPr>
          <w:b/>
          <w:bCs/>
        </w:rPr>
      </w:pPr>
      <w:r w:rsidRPr="00E35446">
        <w:rPr>
          <w:b/>
          <w:bCs/>
        </w:rPr>
        <w:t xml:space="preserve">Schedules </w:t>
      </w:r>
    </w:p>
    <w:p w14:paraId="71745F6A" w14:textId="77777777" w:rsidR="006D4FCF" w:rsidRDefault="00E35446">
      <w:pPr>
        <w:numPr>
          <w:ilvl w:val="1"/>
          <w:numId w:val="1"/>
        </w:numPr>
        <w:spacing w:after="152"/>
        <w:ind w:hanging="360"/>
      </w:pPr>
      <w:r>
        <w:t xml:space="preserve">Your children’s schedule for school and childcare (if children have different schedules, please be sure to write them down separately):        </w:t>
      </w:r>
    </w:p>
    <w:p w14:paraId="187D4784" w14:textId="77777777" w:rsidR="006D4FCF" w:rsidRDefault="00E35446">
      <w:pPr>
        <w:numPr>
          <w:ilvl w:val="1"/>
          <w:numId w:val="1"/>
        </w:numPr>
        <w:spacing w:after="79" w:line="309" w:lineRule="auto"/>
        <w:ind w:hanging="360"/>
      </w:pPr>
      <w:r>
        <w:t>Your children’s schedules for other activities (if children have different schedules, please be sure to write them down separately):        C.</w:t>
      </w:r>
      <w:r>
        <w:rPr>
          <w:rFonts w:ascii="Arial" w:eastAsia="Arial" w:hAnsi="Arial" w:cs="Arial"/>
        </w:rPr>
        <w:t xml:space="preserve"> </w:t>
      </w:r>
      <w:r>
        <w:t xml:space="preserve">Your work and/or daily schedule:        </w:t>
      </w:r>
    </w:p>
    <w:p w14:paraId="192D5CE9" w14:textId="77777777" w:rsidR="006D4FCF" w:rsidRDefault="00E35446">
      <w:pPr>
        <w:ind w:left="370"/>
      </w:pPr>
      <w:r>
        <w:t>D.</w:t>
      </w:r>
      <w:r>
        <w:rPr>
          <w:rFonts w:ascii="Arial" w:eastAsia="Arial" w:hAnsi="Arial" w:cs="Arial"/>
        </w:rPr>
        <w:t xml:space="preserve"> </w:t>
      </w:r>
      <w:r>
        <w:t xml:space="preserve">The other parent’s work and/or daily </w:t>
      </w:r>
      <w:proofErr w:type="gramStart"/>
      <w:r>
        <w:t>schedule, if</w:t>
      </w:r>
      <w:proofErr w:type="gramEnd"/>
      <w:r>
        <w:t xml:space="preserve"> you know it:        </w:t>
      </w:r>
    </w:p>
    <w:p w14:paraId="7C5214D5" w14:textId="77777777" w:rsidR="006D4FCF" w:rsidRDefault="00E35446">
      <w:pPr>
        <w:spacing w:after="0" w:line="259" w:lineRule="auto"/>
        <w:ind w:left="0" w:firstLine="0"/>
      </w:pPr>
      <w:r>
        <w:t xml:space="preserve"> </w:t>
      </w:r>
    </w:p>
    <w:p w14:paraId="73F62670" w14:textId="77777777" w:rsidR="006D4FCF" w:rsidRDefault="00E35446">
      <w:pPr>
        <w:spacing w:after="20" w:line="259" w:lineRule="auto"/>
        <w:ind w:left="0" w:firstLine="0"/>
      </w:pPr>
      <w:r>
        <w:t xml:space="preserve"> </w:t>
      </w:r>
    </w:p>
    <w:p w14:paraId="452D88A7" w14:textId="77777777" w:rsidR="006D4FCF" w:rsidRPr="00E35446" w:rsidRDefault="00E35446">
      <w:pPr>
        <w:numPr>
          <w:ilvl w:val="0"/>
          <w:numId w:val="1"/>
        </w:numPr>
        <w:spacing w:after="146"/>
        <w:ind w:hanging="360"/>
        <w:rPr>
          <w:b/>
          <w:bCs/>
        </w:rPr>
      </w:pPr>
      <w:r w:rsidRPr="00E35446">
        <w:rPr>
          <w:b/>
          <w:bCs/>
        </w:rPr>
        <w:t xml:space="preserve">Communication Between You and the Other Parent </w:t>
      </w:r>
    </w:p>
    <w:p w14:paraId="7EE05325" w14:textId="77777777" w:rsidR="006D4FCF" w:rsidRDefault="00E35446">
      <w:pPr>
        <w:numPr>
          <w:ilvl w:val="1"/>
          <w:numId w:val="1"/>
        </w:numPr>
        <w:ind w:hanging="360"/>
      </w:pPr>
      <w:r>
        <w:t xml:space="preserve">How well do you and the other parent work together on behalf of your children? </w:t>
      </w:r>
    </w:p>
    <w:p w14:paraId="7EE2A288" w14:textId="77777777" w:rsidR="006D4FCF" w:rsidRDefault="00E35446">
      <w:pPr>
        <w:spacing w:line="377" w:lineRule="auto"/>
        <w:ind w:left="360" w:right="81" w:firstLine="382"/>
      </w:pPr>
      <w:r>
        <w:rPr>
          <w:rFonts w:ascii="Calibri" w:eastAsia="Calibri" w:hAnsi="Calibri" w:cs="Calibri"/>
          <w:noProof/>
          <w:sz w:val="22"/>
        </w:rPr>
        <mc:AlternateContent>
          <mc:Choice Requires="wpg">
            <w:drawing>
              <wp:inline distT="0" distB="0" distL="0" distR="0" wp14:anchorId="55A4A713" wp14:editId="79D7AB67">
                <wp:extent cx="144018" cy="144018"/>
                <wp:effectExtent l="0" t="0" r="0" b="0"/>
                <wp:docPr id="2642" name="Group 26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177" name="Shape 177"/>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0D755C" id="Group 2642"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">
                <v:shape id="Shape 177"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" path="m,144018r144018,l144018,,,,,144018xe" filled="f" strokeweight=".72pt">
                  <v:stroke miterlimit="83231f" joinstyle="miter" endcap="round"/>
                  <v:path arrowok="t" textboxrect="0,0,144018,144018"/>
                </v:shape>
                <w10:anchorlock/>
              </v:group>
            </w:pict>
          </mc:Fallback>
        </mc:AlternateContent>
      </w:r>
      <w:r>
        <w:t xml:space="preserve"> Very Well   </w:t>
      </w:r>
      <w:r>
        <w:rPr>
          <w:rFonts w:ascii="Calibri" w:eastAsia="Calibri" w:hAnsi="Calibri" w:cs="Calibri"/>
          <w:noProof/>
          <w:sz w:val="22"/>
        </w:rPr>
        <mc:AlternateContent>
          <mc:Choice Requires="wpg">
            <w:drawing>
              <wp:inline distT="0" distB="0" distL="0" distR="0" wp14:anchorId="2C31244F" wp14:editId="1827FEA3">
                <wp:extent cx="144018" cy="144018"/>
                <wp:effectExtent l="0" t="0" r="0" b="0"/>
                <wp:docPr id="2643" name="Group 26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179" name="Shape 179"/>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C8103F" id="Group 2643"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">
                <v:shape id="Shape 179"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" path="m,144018r144018,l144018,,,,,144018xe" filled="f" strokeweight=".72pt">
                  <v:stroke miterlimit="83231f" joinstyle="miter" endcap="round"/>
                  <v:path arrowok="t" textboxrect="0,0,144018,144018"/>
                </v:shape>
                <w10:anchorlock/>
              </v:group>
            </w:pict>
          </mc:Fallback>
        </mc:AlternateContent>
      </w:r>
      <w:r>
        <w:t xml:space="preserve"> OK   </w:t>
      </w:r>
      <w:r>
        <w:rPr>
          <w:rFonts w:ascii="Calibri" w:eastAsia="Calibri" w:hAnsi="Calibri" w:cs="Calibri"/>
          <w:noProof/>
          <w:sz w:val="22"/>
        </w:rPr>
        <mc:AlternateContent>
          <mc:Choice Requires="wpg">
            <w:drawing>
              <wp:inline distT="0" distB="0" distL="0" distR="0" wp14:anchorId="6ED0C870" wp14:editId="1B627F1A">
                <wp:extent cx="144018" cy="144018"/>
                <wp:effectExtent l="0" t="0" r="0" b="0"/>
                <wp:docPr id="2644" name="Group 26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181" name="Shape 181"/>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3C12A1" id="Group 2644"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">
                <v:shape id="Shape 181"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" path="m,144018r144018,l144018,,,,,144018xe" filled="f" strokeweight=".72pt">
                  <v:stroke miterlimit="83231f" joinstyle="miter" endcap="round"/>
                  <v:path arrowok="t" textboxrect="0,0,144018,144018"/>
                </v:shape>
                <w10:anchorlock/>
              </v:group>
            </w:pict>
          </mc:Fallback>
        </mc:AlternateContent>
      </w:r>
      <w:r>
        <w:t xml:space="preserve"> Not Very Well   </w:t>
      </w:r>
      <w:r>
        <w:rPr>
          <w:rFonts w:ascii="Calibri" w:eastAsia="Calibri" w:hAnsi="Calibri" w:cs="Calibri"/>
          <w:noProof/>
          <w:sz w:val="22"/>
        </w:rPr>
        <mc:AlternateContent>
          <mc:Choice Requires="wpg">
            <w:drawing>
              <wp:inline distT="0" distB="0" distL="0" distR="0" wp14:anchorId="3C9C3FB7" wp14:editId="5160638B">
                <wp:extent cx="144018" cy="144018"/>
                <wp:effectExtent l="0" t="0" r="0" b="0"/>
                <wp:docPr id="2646" name="Group 26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183" name="Shape 183"/>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2E69E3" id="Group 2646"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E0Ft1dhAgAAGQYAAA4AAAAAAAAAAAAAAAAALgIAAGRycy9lMm9Eb2Mu&#10;eG1sUEsBAi0AFAAGAAgAAAAhAKKEJbXaAAAAAwEAAA8AAAAAAAAAAAAAAAAAuwQAAGRycy9kb3du&#10;cmV2LnhtbFBLBQYAAAAABAAEAPMAAADCBQAAAAA=&#10;">
                <v:shape id="Shape 183"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" path="m,144018r144018,l144018,,,,,144018xe" filled="f" strokeweight=".72pt">
                  <v:stroke miterlimit="83231f" joinstyle="miter" endcap="round"/>
                  <v:path arrowok="t" textboxrect="0,0,144018,144018"/>
                </v:shape>
                <w10:anchorlock/>
              </v:group>
            </w:pict>
          </mc:Fallback>
        </mc:AlternateContent>
      </w:r>
      <w:r>
        <w:t xml:space="preserve">Terribly   </w:t>
      </w:r>
      <w:r>
        <w:rPr>
          <w:rFonts w:ascii="Calibri" w:eastAsia="Calibri" w:hAnsi="Calibri" w:cs="Calibri"/>
          <w:noProof/>
          <w:sz w:val="22"/>
        </w:rPr>
        <mc:AlternateContent>
          <mc:Choice Requires="wpg">
            <w:drawing>
              <wp:inline distT="0" distB="0" distL="0" distR="0" wp14:anchorId="65B39BEF" wp14:editId="61D77B70">
                <wp:extent cx="144018" cy="144018"/>
                <wp:effectExtent l="0" t="0" r="0" b="0"/>
                <wp:docPr id="2648" name="Group 26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185" name="Shape 185"/>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375C17" id="Group 2648"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OISzZVhAgAAGQYAAA4AAAAAAAAAAAAAAAAALgIAAGRycy9lMm9Eb2Mu&#10;eG1sUEsBAi0AFAAGAAgAAAAhAKKEJbXaAAAAAwEAAA8AAAAAAAAAAAAAAAAAuwQAAGRycy9kb3du&#10;cmV2LnhtbFBLBQYAAAAABAAEAPMAAADCBQAAAAA=&#10;">
                <v:shape id="Shape 185"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" path="m,144018r144018,l144018,,,,,144018xe" filled="f" strokeweight=".72pt">
                  <v:stroke miterlimit="83231f" joinstyle="miter" endcap="round"/>
                  <v:path arrowok="t" textboxrect="0,0,144018,144018"/>
                </v:shape>
                <w10:anchorlock/>
              </v:group>
            </w:pict>
          </mc:Fallback>
        </mc:AlternateContent>
      </w:r>
      <w:r>
        <w:t xml:space="preserve"> We can’t talk with each other at all B.</w:t>
      </w:r>
      <w:r>
        <w:rPr>
          <w:rFonts w:ascii="Arial" w:eastAsia="Arial" w:hAnsi="Arial" w:cs="Arial"/>
        </w:rPr>
        <w:t xml:space="preserve"> </w:t>
      </w:r>
      <w:r>
        <w:t xml:space="preserve">When you disagree, how do the two of you usually talk or act with each other?        </w:t>
      </w:r>
    </w:p>
    <w:p w14:paraId="5782316B" w14:textId="77777777" w:rsidR="006D4FCF" w:rsidRDefault="00E35446">
      <w:pPr>
        <w:numPr>
          <w:ilvl w:val="1"/>
          <w:numId w:val="3"/>
        </w:numPr>
        <w:spacing w:after="145"/>
        <w:ind w:hanging="360"/>
      </w:pPr>
      <w:r>
        <w:t xml:space="preserve">How do you usually resolve your disagreements?        </w:t>
      </w:r>
    </w:p>
    <w:p w14:paraId="38AEB302" w14:textId="77777777" w:rsidR="006D4FCF" w:rsidRDefault="00E35446">
      <w:pPr>
        <w:numPr>
          <w:ilvl w:val="1"/>
          <w:numId w:val="3"/>
        </w:numPr>
        <w:spacing w:after="154"/>
        <w:ind w:hanging="360"/>
      </w:pPr>
      <w:r>
        <w:t xml:space="preserve">Are you able to discuss issues like where your children should go to school, what doctor to see and what religious upbringing, if any, your children should have?  </w:t>
      </w:r>
      <w:r>
        <w:rPr>
          <w:rFonts w:ascii="Calibri" w:eastAsia="Calibri" w:hAnsi="Calibri" w:cs="Calibri"/>
          <w:noProof/>
          <w:sz w:val="22"/>
        </w:rPr>
        <mc:AlternateContent>
          <mc:Choice Requires="wpg">
            <w:drawing>
              <wp:inline distT="0" distB="0" distL="0" distR="0" wp14:anchorId="4ED4114C" wp14:editId="22A75C9E">
                <wp:extent cx="144018" cy="144018"/>
                <wp:effectExtent l="0" t="0" r="0" b="0"/>
                <wp:docPr id="2650" name="Group 26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01" name="Shape 201"/>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EEE275" id="Group 2650"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">
                <v:shape id="Shape 201"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" path="m,144018r144018,l144018,,,,,144018xe" filled="f" strokeweight=".72pt">
                  <v:stroke miterlimit="83231f" joinstyle="miter" endcap="round"/>
                  <v:path arrowok="t" textboxrect="0,0,144018,144018"/>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327293A5" wp14:editId="0998E694">
                <wp:extent cx="144018" cy="144018"/>
                <wp:effectExtent l="0" t="0" r="0" b="0"/>
                <wp:docPr id="2651" name="Group 26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03" name="Shape 203"/>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E67E2A" id="Group 2651"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Mj6TBlhAgAAGQYAAA4AAAAAAAAAAAAAAAAALgIAAGRycy9lMm9Eb2Mu&#10;eG1sUEsBAi0AFAAGAAgAAAAhAKKEJbXaAAAAAwEAAA8AAAAAAAAAAAAAAAAAuwQAAGRycy9kb3du&#10;cmV2LnhtbFBLBQYAAAAABAAEAPMAAADCBQAAAAA=&#10;">
                <v:shape id="Shape 203"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" path="m,144018r144018,l144018,,,,,144018xe" filled="f" strokeweight=".72pt">
                  <v:stroke miterlimit="83231f" joinstyle="miter" endcap="round"/>
                  <v:path arrowok="t" textboxrect="0,0,144018,144018"/>
                </v:shape>
                <w10:anchorlock/>
              </v:group>
            </w:pict>
          </mc:Fallback>
        </mc:AlternateContent>
      </w:r>
      <w:r>
        <w:t xml:space="preserve"> No If no, why not?        </w:t>
      </w:r>
    </w:p>
    <w:p w14:paraId="2116251A" w14:textId="77777777" w:rsidR="006D4FCF" w:rsidRDefault="00E35446">
      <w:pPr>
        <w:numPr>
          <w:ilvl w:val="1"/>
          <w:numId w:val="3"/>
        </w:numPr>
        <w:ind w:hanging="360"/>
      </w:pPr>
      <w:r>
        <w:t xml:space="preserve">Was there a time when you and the other parent were better at working together in making decisions for your children?  </w:t>
      </w:r>
      <w:r>
        <w:rPr>
          <w:rFonts w:ascii="Calibri" w:eastAsia="Calibri" w:hAnsi="Calibri" w:cs="Calibri"/>
          <w:noProof/>
          <w:sz w:val="22"/>
        </w:rPr>
        <mc:AlternateContent>
          <mc:Choice Requires="wpg">
            <w:drawing>
              <wp:inline distT="0" distB="0" distL="0" distR="0" wp14:anchorId="6A818370" wp14:editId="1789C54B">
                <wp:extent cx="144018" cy="144018"/>
                <wp:effectExtent l="0" t="0" r="0" b="0"/>
                <wp:docPr id="2652" name="Group 26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12" name="Shape 212"/>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A1DC9E" id="Group 2652"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Lfe08phAgAAGQYAAA4AAAAAAAAAAAAAAAAALgIAAGRycy9lMm9Eb2Mu&#10;eG1sUEsBAi0AFAAGAAgAAAAhAKKEJbXaAAAAAwEAAA8AAAAAAAAAAAAAAAAAuwQAAGRycy9kb3du&#10;cmV2LnhtbFBLBQYAAAAABAAEAPMAAADCBQAAAAA=&#10;">
                <v:shape id="Shape 212"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" path="m,144018r144018,l144018,,,,,144018xe" filled="f" strokeweight=".72pt">
                  <v:stroke miterlimit="83231f" joinstyle="miter" endcap="round"/>
                  <v:path arrowok="t" textboxrect="0,0,144018,144018"/>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5A820639" wp14:editId="49D272B0">
                <wp:extent cx="144018" cy="144018"/>
                <wp:effectExtent l="0" t="0" r="0" b="0"/>
                <wp:docPr id="2654" name="Group 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14" name="Shape 214"/>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0EC054" id="Group 2654"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BjJqQhhAgAAGQYAAA4AAAAAAAAAAAAAAAAALgIAAGRycy9lMm9Eb2Mu&#10;eG1sUEsBAi0AFAAGAAgAAAAhAKKEJbXaAAAAAwEAAA8AAAAAAAAAAAAAAAAAuwQAAGRycy9kb3du&#10;cmV2LnhtbFBLBQYAAAAABAAEAPMAAADCBQAAAAA=&#10;">
                <v:shape id="Shape 214"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" path="m,144018r144018,l144018,,,,,144018xe" filled="f" strokeweight=".72pt">
                  <v:stroke miterlimit="83231f" joinstyle="miter" endcap="round"/>
                  <v:path arrowok="t" textboxrect="0,0,144018,144018"/>
                </v:shape>
                <w10:anchorlock/>
              </v:group>
            </w:pict>
          </mc:Fallback>
        </mc:AlternateContent>
      </w:r>
      <w:r>
        <w:t xml:space="preserve"> No </w:t>
      </w:r>
    </w:p>
    <w:p w14:paraId="699A13F6" w14:textId="77777777" w:rsidR="006D4FCF" w:rsidRDefault="00E35446">
      <w:pPr>
        <w:spacing w:after="149"/>
        <w:ind w:left="730"/>
      </w:pPr>
      <w:r>
        <w:t xml:space="preserve">If yes, </w:t>
      </w:r>
    </w:p>
    <w:p w14:paraId="56FCA313" w14:textId="77777777" w:rsidR="006D4FCF" w:rsidRDefault="00E35446">
      <w:pPr>
        <w:numPr>
          <w:ilvl w:val="2"/>
          <w:numId w:val="1"/>
        </w:numPr>
        <w:spacing w:after="122"/>
        <w:ind w:hanging="360"/>
      </w:pPr>
      <w:r>
        <w:t xml:space="preserve">How did that work?        </w:t>
      </w:r>
    </w:p>
    <w:p w14:paraId="35090085" w14:textId="77777777" w:rsidR="006D4FCF" w:rsidRDefault="00E35446">
      <w:pPr>
        <w:numPr>
          <w:ilvl w:val="2"/>
          <w:numId w:val="1"/>
        </w:numPr>
        <w:ind w:hanging="360"/>
      </w:pPr>
      <w:r>
        <w:t xml:space="preserve">Do you think you could do that again?  </w:t>
      </w:r>
      <w:r>
        <w:rPr>
          <w:rFonts w:ascii="Calibri" w:eastAsia="Calibri" w:hAnsi="Calibri" w:cs="Calibri"/>
          <w:noProof/>
          <w:sz w:val="22"/>
        </w:rPr>
        <mc:AlternateContent>
          <mc:Choice Requires="wpg">
            <w:drawing>
              <wp:inline distT="0" distB="0" distL="0" distR="0" wp14:anchorId="2A90F083" wp14:editId="5E024123">
                <wp:extent cx="144018" cy="144018"/>
                <wp:effectExtent l="0" t="0" r="0" b="0"/>
                <wp:docPr id="2655" name="Group 26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25" name="Shape 225"/>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0EE852" id="Group 2655"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L2ur+ZhAgAAGQYAAA4AAAAAAAAAAAAAAAAALgIAAGRycy9lMm9Eb2Mu&#10;eG1sUEsBAi0AFAAGAAgAAAAhAKKEJbXaAAAAAwEAAA8AAAAAAAAAAAAAAAAAuwQAAGRycy9kb3du&#10;cmV2LnhtbFBLBQYAAAAABAAEAPMAAADCBQAAAAA=&#10;">
                <v:shape id="Shape 225"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" path="m,144018r144018,l144018,,,,,144018xe" filled="f" strokeweight=".72pt">
                  <v:stroke miterlimit="83231f" joinstyle="miter" endcap="round"/>
                  <v:path arrowok="t" textboxrect="0,0,144018,144018"/>
                </v:shape>
                <w10:anchorlock/>
              </v:group>
            </w:pict>
          </mc:Fallback>
        </mc:AlternateContent>
      </w:r>
      <w:r>
        <w:t xml:space="preserve"> Yes   </w:t>
      </w:r>
      <w:r>
        <w:rPr>
          <w:rFonts w:ascii="Calibri" w:eastAsia="Calibri" w:hAnsi="Calibri" w:cs="Calibri"/>
          <w:noProof/>
          <w:sz w:val="22"/>
        </w:rPr>
        <mc:AlternateContent>
          <mc:Choice Requires="wpg">
            <w:drawing>
              <wp:inline distT="0" distB="0" distL="0" distR="0" wp14:anchorId="41BE93F3" wp14:editId="2986A93F">
                <wp:extent cx="144018" cy="144018"/>
                <wp:effectExtent l="0" t="0" r="0" b="0"/>
                <wp:docPr id="2657" name="Group 26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018" cy="144018"/>
                          <a:chOff x="0" y="0"/>
                          <a:chExt cx="144018" cy="144018"/>
                        </a:xfrm>
                      </wpg:grpSpPr>
                      <wps:wsp>
                        <wps:cNvPr id="227" name="Shape 227"/>
                        <wps:cNvSpPr/>
                        <wps:spPr>
                          <a:xfrm>
                            <a:off x="0" y="0"/>
                            <a:ext cx="144018" cy="144018"/>
                          </a:xfrm>
                          <a:custGeom>
                            <a:avLst/>
                            <a:gdLst/>
                            <a:ahLst/>
                            <a:cxnLst/>
                            <a:rect l="0" t="0" r="0" b="0"/>
                            <a:pathLst>
                              <a:path w="144018" h="144018">
                                <a:moveTo>
                                  <a:pt x="0" y="144018"/>
                                </a:moveTo>
                                <a:lnTo>
                                  <a:pt x="144018" y="144018"/>
                                </a:lnTo>
                                <a:lnTo>
                                  <a:pt x="14401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22A400" id="Group 2657" o:spid="_x0000_s1026" alt="&quot;&quot;" style="width:11.35pt;height:11.35pt;mso-position-horizontal-relative:char;mso-position-vertical-relative:line" coordsize="144018,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">
                <v:shape id="Shape 227" o:spid="_x0000_s1027" style="position:absolute;width:144018;height:144018;visibility:visible;mso-wrap-style:square;v-text-anchor:top" coordsize="144018,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" path="m,144018r144018,l144018,,,,,144018xe" filled="f" strokeweight=".72pt">
                  <v:stroke miterlimit="83231f" joinstyle="miter" endcap="round"/>
                  <v:path arrowok="t" textboxrect="0,0,144018,144018"/>
                </v:shape>
                <w10:anchorlock/>
              </v:group>
            </w:pict>
          </mc:Fallback>
        </mc:AlternateContent>
      </w:r>
      <w:r>
        <w:t xml:space="preserve"> No </w:t>
      </w:r>
    </w:p>
    <w:p w14:paraId="3565C862" w14:textId="77777777" w:rsidR="006D4FCF" w:rsidRDefault="00E35446">
      <w:pPr>
        <w:spacing w:after="107"/>
        <w:ind w:left="1090"/>
      </w:pPr>
      <w:r>
        <w:t xml:space="preserve">If no, why not?        </w:t>
      </w:r>
    </w:p>
    <w:p w14:paraId="1CC517D1" w14:textId="77777777" w:rsidR="006D4FCF" w:rsidRDefault="00E35446">
      <w:pPr>
        <w:spacing w:after="21" w:line="259" w:lineRule="auto"/>
        <w:ind w:left="1080" w:firstLine="0"/>
      </w:pPr>
      <w:r>
        <w:t xml:space="preserve"> </w:t>
      </w:r>
    </w:p>
    <w:p w14:paraId="502F79F4" w14:textId="77777777" w:rsidR="006D4FCF" w:rsidRDefault="00E35446">
      <w:pPr>
        <w:ind w:left="720" w:hanging="360"/>
      </w:pPr>
      <w:r>
        <w:t>F.</w:t>
      </w:r>
      <w:r>
        <w:rPr>
          <w:rFonts w:ascii="Arial" w:eastAsia="Arial" w:hAnsi="Arial" w:cs="Arial"/>
        </w:rPr>
        <w:t xml:space="preserve"> </w:t>
      </w:r>
      <w:r>
        <w:t xml:space="preserve">How do you think your children are affected by the way you and the other parent behave with each other?        </w:t>
      </w:r>
    </w:p>
    <w:p w14:paraId="486654FD" w14:textId="665F3338" w:rsidR="006D4FCF" w:rsidRDefault="00E35446">
      <w:pPr>
        <w:spacing w:after="20" w:line="259" w:lineRule="auto"/>
        <w:ind w:left="720" w:firstLine="0"/>
      </w:pPr>
      <w:r>
        <w:t xml:space="preserve"> </w:t>
      </w:r>
    </w:p>
    <w:p w14:paraId="6D3CD597" w14:textId="51DAF16C" w:rsidR="00E35446" w:rsidRDefault="00E35446">
      <w:pPr>
        <w:spacing w:after="20" w:line="259" w:lineRule="auto"/>
        <w:ind w:left="720" w:firstLine="0"/>
      </w:pPr>
    </w:p>
    <w:p w14:paraId="576CA7E8" w14:textId="7E7249CB" w:rsidR="00E35446" w:rsidRDefault="00E35446">
      <w:pPr>
        <w:spacing w:after="20" w:line="259" w:lineRule="auto"/>
        <w:ind w:left="720" w:firstLine="0"/>
      </w:pPr>
    </w:p>
    <w:p w14:paraId="0185DAC6" w14:textId="0726924F" w:rsidR="00E35446" w:rsidRDefault="00E35446">
      <w:pPr>
        <w:spacing w:after="20" w:line="259" w:lineRule="auto"/>
        <w:ind w:left="720" w:firstLine="0"/>
      </w:pPr>
    </w:p>
    <w:p w14:paraId="6DC792E6" w14:textId="1C5B81B9" w:rsidR="00E35446" w:rsidRDefault="00E35446">
      <w:pPr>
        <w:spacing w:after="20" w:line="259" w:lineRule="auto"/>
        <w:ind w:left="720" w:firstLine="0"/>
      </w:pPr>
    </w:p>
    <w:p w14:paraId="7D8C5152" w14:textId="0B18C30F" w:rsidR="00E35446" w:rsidRDefault="00E35446">
      <w:pPr>
        <w:spacing w:after="20" w:line="259" w:lineRule="auto"/>
        <w:ind w:left="720" w:firstLine="0"/>
      </w:pPr>
    </w:p>
    <w:p w14:paraId="4FFFCB20" w14:textId="232058B4" w:rsidR="00E35446" w:rsidRDefault="00E35446">
      <w:pPr>
        <w:spacing w:after="20" w:line="259" w:lineRule="auto"/>
        <w:ind w:left="720" w:firstLine="0"/>
      </w:pPr>
    </w:p>
    <w:p w14:paraId="2AF7AF35" w14:textId="7B095878" w:rsidR="00E35446" w:rsidRDefault="00E35446">
      <w:pPr>
        <w:spacing w:after="20" w:line="259" w:lineRule="auto"/>
        <w:ind w:left="720" w:firstLine="0"/>
      </w:pPr>
    </w:p>
    <w:p w14:paraId="3093FA17" w14:textId="37EE1FFE" w:rsidR="00E35446" w:rsidRDefault="00E35446">
      <w:pPr>
        <w:spacing w:after="20" w:line="259" w:lineRule="auto"/>
        <w:ind w:left="720" w:firstLine="0"/>
      </w:pPr>
    </w:p>
    <w:p w14:paraId="454E32BB" w14:textId="77777777" w:rsidR="00E35446" w:rsidRDefault="00E35446">
      <w:pPr>
        <w:spacing w:after="20" w:line="259" w:lineRule="auto"/>
        <w:ind w:left="720" w:firstLine="0"/>
      </w:pPr>
    </w:p>
    <w:p w14:paraId="18D75577" w14:textId="77777777" w:rsidR="006D4FCF" w:rsidRPr="00E35446" w:rsidRDefault="00E35446">
      <w:pPr>
        <w:numPr>
          <w:ilvl w:val="0"/>
          <w:numId w:val="1"/>
        </w:numPr>
        <w:spacing w:after="103"/>
        <w:ind w:hanging="360"/>
        <w:rPr>
          <w:b/>
          <w:bCs/>
        </w:rPr>
      </w:pPr>
      <w:r w:rsidRPr="00E35446">
        <w:rPr>
          <w:b/>
          <w:bCs/>
        </w:rPr>
        <w:t xml:space="preserve">Counseling Needs: </w:t>
      </w:r>
    </w:p>
    <w:p w14:paraId="3A072E53" w14:textId="77777777" w:rsidR="00895589" w:rsidRDefault="00E35446" w:rsidP="00895589">
      <w:pPr>
        <w:spacing w:after="109"/>
        <w:ind w:left="370"/>
      </w:pPr>
      <w:r>
        <w:t>Do you think that any of the following would be helpful to your children?</w:t>
      </w:r>
    </w:p>
    <w:p w14:paraId="48C271D1" w14:textId="70D3847C" w:rsidR="00895589" w:rsidRDefault="00E35446" w:rsidP="00895589">
      <w:pPr>
        <w:pStyle w:val="ListParagraph"/>
        <w:numPr>
          <w:ilvl w:val="0"/>
          <w:numId w:val="5"/>
        </w:numPr>
        <w:spacing w:after="109"/>
      </w:pPr>
      <w:r>
        <w:t>Co-parenting (learning better communication) counseling for you and the other parent</w:t>
      </w:r>
      <w:r w:rsidR="00895589">
        <w:t>.</w:t>
      </w:r>
    </w:p>
    <w:p w14:paraId="6EDDD7BB" w14:textId="2748629E" w:rsidR="00895589" w:rsidRDefault="00E35446" w:rsidP="00895589">
      <w:pPr>
        <w:pStyle w:val="ListParagraph"/>
        <w:numPr>
          <w:ilvl w:val="0"/>
          <w:numId w:val="5"/>
        </w:numPr>
        <w:spacing w:after="109"/>
      </w:pPr>
      <w:r>
        <w:t>Individual counseling for any of the children</w:t>
      </w:r>
      <w:r w:rsidR="00895589">
        <w:t>.</w:t>
      </w:r>
    </w:p>
    <w:p w14:paraId="13B18FE4" w14:textId="1EFC1759" w:rsidR="00895589" w:rsidRDefault="00E35446" w:rsidP="00895589">
      <w:pPr>
        <w:pStyle w:val="ListParagraph"/>
        <w:numPr>
          <w:ilvl w:val="1"/>
          <w:numId w:val="5"/>
        </w:numPr>
        <w:spacing w:after="109"/>
      </w:pPr>
      <w:r>
        <w:t>Indicate which child, or children</w:t>
      </w:r>
      <w:r w:rsidR="00895589">
        <w:t>.</w:t>
      </w:r>
    </w:p>
    <w:p w14:paraId="3F3C7CBD" w14:textId="46F1C390" w:rsidR="00895589" w:rsidRDefault="00E35446" w:rsidP="00895589">
      <w:pPr>
        <w:pStyle w:val="ListParagraph"/>
        <w:numPr>
          <w:ilvl w:val="0"/>
          <w:numId w:val="5"/>
        </w:numPr>
        <w:spacing w:after="109"/>
      </w:pPr>
      <w:r>
        <w:t>Individual counseling for either, or both, parent</w:t>
      </w:r>
      <w:r w:rsidR="00895589">
        <w:t>s.</w:t>
      </w:r>
    </w:p>
    <w:p w14:paraId="00AC510D" w14:textId="43E854BD" w:rsidR="00895589" w:rsidRDefault="00E35446" w:rsidP="00895589">
      <w:pPr>
        <w:pStyle w:val="ListParagraph"/>
        <w:numPr>
          <w:ilvl w:val="1"/>
          <w:numId w:val="5"/>
        </w:numPr>
        <w:spacing w:after="109"/>
      </w:pPr>
      <w:r>
        <w:t>Indicate which parent</w:t>
      </w:r>
      <w:r w:rsidR="00895589">
        <w:t>.</w:t>
      </w:r>
    </w:p>
    <w:p w14:paraId="7D8A93BF" w14:textId="08C4FAA7" w:rsidR="006D4FCF" w:rsidRDefault="00E35446" w:rsidP="00895589">
      <w:pPr>
        <w:pStyle w:val="ListParagraph"/>
        <w:numPr>
          <w:ilvl w:val="0"/>
          <w:numId w:val="5"/>
        </w:numPr>
        <w:spacing w:after="109"/>
      </w:pPr>
      <w:r>
        <w:t>Family counseling</w:t>
      </w:r>
      <w:r w:rsidR="00895589">
        <w:t>.</w:t>
      </w:r>
    </w:p>
    <w:p w14:paraId="485305B1" w14:textId="77777777" w:rsidR="006D4FCF" w:rsidRDefault="00E35446">
      <w:pPr>
        <w:spacing w:after="61" w:line="259" w:lineRule="auto"/>
        <w:ind w:left="0" w:firstLine="0"/>
      </w:pPr>
      <w:r>
        <w:rPr>
          <w:sz w:val="20"/>
        </w:rPr>
        <w:t xml:space="preserve"> </w:t>
      </w:r>
    </w:p>
    <w:p w14:paraId="616BA67E" w14:textId="423A31C9" w:rsidR="00806719" w:rsidRDefault="00E35446" w:rsidP="00806719">
      <w:pPr>
        <w:numPr>
          <w:ilvl w:val="0"/>
          <w:numId w:val="1"/>
        </w:numPr>
        <w:spacing w:after="260" w:line="255" w:lineRule="auto"/>
        <w:ind w:hanging="360"/>
      </w:pPr>
      <w:r w:rsidRPr="00E35446">
        <w:rPr>
          <w:b/>
          <w:bCs/>
        </w:rPr>
        <w:t>Write down TWO different ways you and the other parent can share time with your children.  What would work for your children and might also be acceptable to the other parent?</w:t>
      </w:r>
      <w:r>
        <w:t xml:space="preserve"> </w:t>
      </w:r>
    </w:p>
    <w:p w14:paraId="2662A95F" w14:textId="77777777" w:rsidR="00806719" w:rsidRDefault="00806719" w:rsidP="00806719">
      <w:pPr>
        <w:pStyle w:val="ListParagraph"/>
        <w:numPr>
          <w:ilvl w:val="0"/>
          <w:numId w:val="7"/>
        </w:numPr>
        <w:spacing w:after="260" w:line="255" w:lineRule="auto"/>
      </w:pPr>
    </w:p>
    <w:p w14:paraId="1D411D9E" w14:textId="439A9C05" w:rsidR="006D4FCF" w:rsidRDefault="00E35446" w:rsidP="00806719">
      <w:pPr>
        <w:pStyle w:val="ListParagraph"/>
        <w:numPr>
          <w:ilvl w:val="2"/>
          <w:numId w:val="9"/>
        </w:numPr>
      </w:pPr>
      <w:r>
        <w:t xml:space="preserve">Why do you think this plan would be helpful to your children? </w:t>
      </w:r>
    </w:p>
    <w:p w14:paraId="6619FC01" w14:textId="77777777" w:rsidR="006D4FCF" w:rsidRDefault="00E35446">
      <w:pPr>
        <w:spacing w:after="0" w:line="259" w:lineRule="auto"/>
        <w:ind w:left="1080" w:firstLine="0"/>
      </w:pPr>
      <w:r>
        <w:t xml:space="preserve">      </w:t>
      </w:r>
    </w:p>
    <w:p w14:paraId="0DE5A8C1" w14:textId="77777777" w:rsidR="006D4FCF" w:rsidRDefault="00E35446">
      <w:pPr>
        <w:spacing w:after="16" w:line="259" w:lineRule="auto"/>
        <w:ind w:left="720" w:firstLine="0"/>
      </w:pPr>
      <w:r>
        <w:t xml:space="preserve"> </w:t>
      </w:r>
    </w:p>
    <w:p w14:paraId="3E87A74A" w14:textId="332F804D" w:rsidR="006D4FCF" w:rsidRDefault="00E35446" w:rsidP="00806719">
      <w:pPr>
        <w:pStyle w:val="ListParagraph"/>
        <w:numPr>
          <w:ilvl w:val="0"/>
          <w:numId w:val="7"/>
        </w:numPr>
        <w:spacing w:after="265"/>
      </w:pPr>
      <w:r>
        <w:t xml:space="preserve">  </w:t>
      </w:r>
    </w:p>
    <w:p w14:paraId="75299E0B" w14:textId="23D2EDE2" w:rsidR="006D4FCF" w:rsidRDefault="00E35446" w:rsidP="00806719">
      <w:pPr>
        <w:pStyle w:val="ListParagraph"/>
        <w:numPr>
          <w:ilvl w:val="2"/>
          <w:numId w:val="10"/>
        </w:numPr>
      </w:pPr>
      <w:r>
        <w:t xml:space="preserve">Why do you think this plan would be helpful to your children? </w:t>
      </w:r>
    </w:p>
    <w:p w14:paraId="58A0F5DE" w14:textId="77777777" w:rsidR="006D4FCF" w:rsidRDefault="00E35446">
      <w:pPr>
        <w:spacing w:after="0" w:line="259" w:lineRule="auto"/>
        <w:ind w:left="1080" w:firstLine="0"/>
      </w:pPr>
      <w:r>
        <w:t xml:space="preserve">      </w:t>
      </w:r>
    </w:p>
    <w:p w14:paraId="320538D0" w14:textId="77777777" w:rsidR="006D4FCF" w:rsidRDefault="00E35446">
      <w:pPr>
        <w:spacing w:after="21" w:line="259" w:lineRule="auto"/>
        <w:ind w:left="0" w:firstLine="0"/>
      </w:pPr>
      <w:r>
        <w:t xml:space="preserve"> </w:t>
      </w:r>
    </w:p>
    <w:p w14:paraId="0D616460" w14:textId="77777777" w:rsidR="006D4FCF" w:rsidRPr="00E35446" w:rsidRDefault="00E35446">
      <w:pPr>
        <w:numPr>
          <w:ilvl w:val="0"/>
          <w:numId w:val="1"/>
        </w:numPr>
        <w:ind w:hanging="360"/>
        <w:rPr>
          <w:b/>
          <w:bCs/>
        </w:rPr>
      </w:pPr>
      <w:r w:rsidRPr="00E35446">
        <w:rPr>
          <w:b/>
          <w:bCs/>
        </w:rPr>
        <w:t xml:space="preserve">Other Information that might be helpful to the court in understanding my children’s needs:        </w:t>
      </w:r>
    </w:p>
    <w:p w14:paraId="6C545E0F" w14:textId="77777777" w:rsidR="006D4FCF" w:rsidRDefault="00E35446">
      <w:pPr>
        <w:spacing w:after="114" w:line="259" w:lineRule="auto"/>
        <w:ind w:left="0" w:firstLine="0"/>
      </w:pPr>
      <w:r>
        <w:t xml:space="preserve"> </w:t>
      </w:r>
    </w:p>
    <w:p w14:paraId="7BA96593" w14:textId="77777777" w:rsidR="006D4FCF" w:rsidRDefault="00E35446">
      <w:pPr>
        <w:spacing w:line="359" w:lineRule="auto"/>
        <w:ind w:left="-5"/>
      </w:pPr>
      <w:r>
        <w:t xml:space="preserve">I declare under penalty of perjury under the laws of the State of California that the foregoing is true and correct to the best of my knowledge and belief. </w:t>
      </w:r>
    </w:p>
    <w:p w14:paraId="1F2B4DBB" w14:textId="77777777" w:rsidR="00806719" w:rsidRDefault="00806719">
      <w:pPr>
        <w:spacing w:line="359" w:lineRule="auto"/>
        <w:ind w:left="-5"/>
      </w:pPr>
    </w:p>
    <w:p w14:paraId="2CAAA99F" w14:textId="77777777" w:rsidR="006D4FCF" w:rsidRDefault="00E35446">
      <w:pPr>
        <w:spacing w:after="129"/>
        <w:ind w:left="-5"/>
      </w:pPr>
      <w:r>
        <w:t xml:space="preserve">Date: _____________ </w:t>
      </w:r>
    </w:p>
    <w:p w14:paraId="6A10827A" w14:textId="77777777" w:rsidR="00806719" w:rsidRDefault="00806719">
      <w:pPr>
        <w:tabs>
          <w:tab w:val="center" w:pos="4319"/>
          <w:tab w:val="right" w:pos="10732"/>
        </w:tabs>
        <w:spacing w:after="95"/>
        <w:ind w:left="-15" w:firstLine="0"/>
      </w:pPr>
    </w:p>
    <w:p w14:paraId="2A39FDEC" w14:textId="5B51BEC5" w:rsidR="006D4FCF" w:rsidRDefault="00E35446">
      <w:pPr>
        <w:tabs>
          <w:tab w:val="center" w:pos="4319"/>
          <w:tab w:val="right" w:pos="10732"/>
        </w:tabs>
        <w:spacing w:after="95"/>
        <w:ind w:left="-15" w:firstLine="0"/>
      </w:pPr>
      <w:r>
        <w:t xml:space="preserve">Name_________________________ </w:t>
      </w:r>
      <w:r>
        <w:tab/>
        <w:t xml:space="preserve"> </w:t>
      </w:r>
      <w:r>
        <w:tab/>
        <w:t xml:space="preserve">___________________________________________ </w:t>
      </w:r>
    </w:p>
    <w:p w14:paraId="0DCF1351" w14:textId="77777777" w:rsidR="006D4FCF" w:rsidRDefault="00E35446">
      <w:pPr>
        <w:tabs>
          <w:tab w:val="center" w:pos="2160"/>
          <w:tab w:val="center" w:pos="2880"/>
          <w:tab w:val="center" w:pos="3600"/>
          <w:tab w:val="center" w:pos="4320"/>
          <w:tab w:val="right" w:pos="10732"/>
        </w:tabs>
        <w:spacing w:after="0" w:line="259" w:lineRule="auto"/>
        <w:ind w:left="0" w:firstLine="0"/>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r>
      <w:r>
        <w:rPr>
          <w:rFonts w:ascii="Calibri" w:eastAsia="Calibri" w:hAnsi="Calibri" w:cs="Calibri"/>
          <w:noProof/>
          <w:sz w:val="22"/>
        </w:rPr>
        <mc:AlternateContent>
          <mc:Choice Requires="wpg">
            <w:drawing>
              <wp:inline distT="0" distB="0" distL="0" distR="0" wp14:anchorId="498EFE48" wp14:editId="2E17B187">
                <wp:extent cx="172974" cy="172974"/>
                <wp:effectExtent l="0" t="0" r="0" b="0"/>
                <wp:docPr id="2372" name="Group 2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974" cy="172974"/>
                          <a:chOff x="0" y="0"/>
                          <a:chExt cx="172974" cy="172974"/>
                        </a:xfrm>
                      </wpg:grpSpPr>
                      <wps:wsp>
                        <wps:cNvPr id="308" name="Shape 308"/>
                        <wps:cNvSpPr/>
                        <wps:spPr>
                          <a:xfrm>
                            <a:off x="0" y="0"/>
                            <a:ext cx="172974" cy="172974"/>
                          </a:xfrm>
                          <a:custGeom>
                            <a:avLst/>
                            <a:gdLst/>
                            <a:ahLst/>
                            <a:cxnLst/>
                            <a:rect l="0" t="0" r="0" b="0"/>
                            <a:pathLst>
                              <a:path w="172974" h="172974">
                                <a:moveTo>
                                  <a:pt x="0" y="172974"/>
                                </a:moveTo>
                                <a:lnTo>
                                  <a:pt x="172974" y="172974"/>
                                </a:lnTo>
                                <a:lnTo>
                                  <a:pt x="17297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F13867" id="Group 2372" o:spid="_x0000_s1026" alt="&quot;&quot;" style="width:13.6pt;height:13.6pt;mso-position-horizontal-relative:char;mso-position-vertical-relative:line" coordsize="172974,17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">
                <v:shape id="Shape 308" o:spid="_x0000_s1027" style="position:absolute;width:172974;height:172974;visibility:visible;mso-wrap-style:square;v-text-anchor:top" coordsize="172974,17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" path="m,172974r172974,l172974,,,,,172974xe" filled="f" strokeweight=".72pt">
                  <v:stroke miterlimit="83231f" joinstyle="miter" endcap="round"/>
                  <v:path arrowok="t" textboxrect="0,0,172974,172974"/>
                </v:shape>
                <w10:anchorlock/>
              </v:group>
            </w:pict>
          </mc:Fallback>
        </mc:AlternateContent>
      </w:r>
      <w:r>
        <w:rPr>
          <w:sz w:val="22"/>
        </w:rPr>
        <w:t xml:space="preserve">Mother     </w:t>
      </w:r>
      <w:r>
        <w:rPr>
          <w:rFonts w:ascii="Calibri" w:eastAsia="Calibri" w:hAnsi="Calibri" w:cs="Calibri"/>
          <w:noProof/>
          <w:sz w:val="22"/>
        </w:rPr>
        <mc:AlternateContent>
          <mc:Choice Requires="wpg">
            <w:drawing>
              <wp:inline distT="0" distB="0" distL="0" distR="0" wp14:anchorId="4BBAD6CE" wp14:editId="625881F4">
                <wp:extent cx="172974" cy="172974"/>
                <wp:effectExtent l="0" t="0" r="0" b="0"/>
                <wp:docPr id="2373" name="Group 23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974" cy="172974"/>
                          <a:chOff x="0" y="0"/>
                          <a:chExt cx="172974" cy="172974"/>
                        </a:xfrm>
                      </wpg:grpSpPr>
                      <wps:wsp>
                        <wps:cNvPr id="310" name="Shape 310"/>
                        <wps:cNvSpPr/>
                        <wps:spPr>
                          <a:xfrm>
                            <a:off x="0" y="0"/>
                            <a:ext cx="172974" cy="172974"/>
                          </a:xfrm>
                          <a:custGeom>
                            <a:avLst/>
                            <a:gdLst/>
                            <a:ahLst/>
                            <a:cxnLst/>
                            <a:rect l="0" t="0" r="0" b="0"/>
                            <a:pathLst>
                              <a:path w="172974" h="172974">
                                <a:moveTo>
                                  <a:pt x="0" y="172974"/>
                                </a:moveTo>
                                <a:lnTo>
                                  <a:pt x="172974" y="172974"/>
                                </a:lnTo>
                                <a:lnTo>
                                  <a:pt x="17297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9B2680" id="Group 2373" o:spid="_x0000_s1026" alt="&quot;&quot;" style="width:13.6pt;height:13.6pt;mso-position-horizontal-relative:char;mso-position-vertical-relative:line" coordsize="172974,17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">
                <v:shape id="Shape 310" o:spid="_x0000_s1027" style="position:absolute;width:172974;height:172974;visibility:visible;mso-wrap-style:square;v-text-anchor:top" coordsize="172974,17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" path="m,172974r172974,l172974,,,,,172974xe" filled="f" strokeweight=".72pt">
                  <v:stroke miterlimit="83231f" joinstyle="miter" endcap="round"/>
                  <v:path arrowok="t" textboxrect="0,0,172974,172974"/>
                </v:shape>
                <w10:anchorlock/>
              </v:group>
            </w:pict>
          </mc:Fallback>
        </mc:AlternateContent>
      </w:r>
      <w:r>
        <w:rPr>
          <w:sz w:val="22"/>
        </w:rPr>
        <w:t xml:space="preserve">Father     </w:t>
      </w:r>
      <w:r>
        <w:rPr>
          <w:rFonts w:ascii="Calibri" w:eastAsia="Calibri" w:hAnsi="Calibri" w:cs="Calibri"/>
          <w:noProof/>
          <w:sz w:val="22"/>
        </w:rPr>
        <mc:AlternateContent>
          <mc:Choice Requires="wpg">
            <w:drawing>
              <wp:inline distT="0" distB="0" distL="0" distR="0" wp14:anchorId="08BD88DE" wp14:editId="2CB2CC68">
                <wp:extent cx="172974" cy="172974"/>
                <wp:effectExtent l="0" t="0" r="0" b="0"/>
                <wp:docPr id="2374" name="Group 23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974" cy="172974"/>
                          <a:chOff x="0" y="0"/>
                          <a:chExt cx="172974" cy="172974"/>
                        </a:xfrm>
                      </wpg:grpSpPr>
                      <wps:wsp>
                        <wps:cNvPr id="312" name="Shape 312"/>
                        <wps:cNvSpPr/>
                        <wps:spPr>
                          <a:xfrm>
                            <a:off x="0" y="0"/>
                            <a:ext cx="172974" cy="172974"/>
                          </a:xfrm>
                          <a:custGeom>
                            <a:avLst/>
                            <a:gdLst/>
                            <a:ahLst/>
                            <a:cxnLst/>
                            <a:rect l="0" t="0" r="0" b="0"/>
                            <a:pathLst>
                              <a:path w="172974" h="172974">
                                <a:moveTo>
                                  <a:pt x="0" y="172974"/>
                                </a:moveTo>
                                <a:lnTo>
                                  <a:pt x="172974" y="172974"/>
                                </a:lnTo>
                                <a:lnTo>
                                  <a:pt x="17297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F06849" id="Group 2374" o:spid="_x0000_s1026" alt="&quot;&quot;" style="width:13.6pt;height:13.6pt;mso-position-horizontal-relative:char;mso-position-vertical-relative:line" coordsize="172974,17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">
                <v:shape id="Shape 312" o:spid="_x0000_s1027" style="position:absolute;width:172974;height:172974;visibility:visible;mso-wrap-style:square;v-text-anchor:top" coordsize="172974,17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" path="m,172974r172974,l172974,,,,,172974xe" filled="f" strokeweight=".72pt">
                  <v:stroke miterlimit="83231f" joinstyle="miter" endcap="round"/>
                  <v:path arrowok="t" textboxrect="0,0,172974,172974"/>
                </v:shape>
                <w10:anchorlock/>
              </v:group>
            </w:pict>
          </mc:Fallback>
        </mc:AlternateContent>
      </w:r>
      <w:r>
        <w:rPr>
          <w:sz w:val="22"/>
        </w:rPr>
        <w:t xml:space="preserve">Other __________________ </w:t>
      </w:r>
    </w:p>
    <w:sectPr w:rsidR="006D4FCF">
      <w:footerReference w:type="even" r:id="rId7"/>
      <w:footerReference w:type="default" r:id="rId8"/>
      <w:footerReference w:type="first" r:id="rId9"/>
      <w:pgSz w:w="12240" w:h="15840"/>
      <w:pgMar w:top="326" w:right="788" w:bottom="2894" w:left="72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F8FC" w14:textId="77777777" w:rsidR="00076AF9" w:rsidRDefault="00E35446">
      <w:pPr>
        <w:spacing w:after="0" w:line="240" w:lineRule="auto"/>
      </w:pPr>
      <w:r>
        <w:separator/>
      </w:r>
    </w:p>
  </w:endnote>
  <w:endnote w:type="continuationSeparator" w:id="0">
    <w:p w14:paraId="0FD8D14E" w14:textId="77777777" w:rsidR="00076AF9" w:rsidRDefault="00E3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20F4" w14:textId="77777777" w:rsidR="006D4FCF" w:rsidRDefault="00E35446">
    <w:pPr>
      <w:tabs>
        <w:tab w:val="right" w:pos="10732"/>
      </w:tabs>
      <w:spacing w:after="0" w:line="259" w:lineRule="auto"/>
      <w:ind w:left="0" w:right="-68"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w:t>
      </w:r>
    </w:fldSimple>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2EC" w14:textId="77777777" w:rsidR="006D4FCF" w:rsidRDefault="00E35446">
    <w:pPr>
      <w:tabs>
        <w:tab w:val="right" w:pos="10732"/>
      </w:tabs>
      <w:spacing w:after="0" w:line="259" w:lineRule="auto"/>
      <w:ind w:left="0" w:right="-68"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w:t>
      </w:r>
    </w:fldSimple>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59D5" w14:textId="77777777" w:rsidR="006D4FCF" w:rsidRDefault="00E35446">
    <w:pPr>
      <w:tabs>
        <w:tab w:val="right" w:pos="10732"/>
      </w:tabs>
      <w:spacing w:after="0" w:line="259" w:lineRule="auto"/>
      <w:ind w:left="0" w:right="-68"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w:t>
      </w:r>
    </w:fldSimple>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53CE" w14:textId="77777777" w:rsidR="00076AF9" w:rsidRDefault="00E35446">
      <w:pPr>
        <w:spacing w:after="0" w:line="240" w:lineRule="auto"/>
      </w:pPr>
      <w:r>
        <w:separator/>
      </w:r>
    </w:p>
  </w:footnote>
  <w:footnote w:type="continuationSeparator" w:id="0">
    <w:p w14:paraId="70E198F1" w14:textId="77777777" w:rsidR="00076AF9" w:rsidRDefault="00E3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0883"/>
    <w:multiLevelType w:val="hybridMultilevel"/>
    <w:tmpl w:val="C340DFEC"/>
    <w:lvl w:ilvl="0" w:tplc="227C66DE">
      <w:start w:val="1"/>
      <w:numFmt w:val="bullet"/>
      <w:lvlText w:val=""/>
      <w:lvlJc w:val="left"/>
      <w:pPr>
        <w:ind w:left="1080" w:hanging="360"/>
      </w:pPr>
      <w:rPr>
        <w:rFonts w:ascii="Symbol" w:hAnsi="Symbol" w:hint="default"/>
        <w:sz w:val="28"/>
        <w:szCs w:val="28"/>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9B4D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610F4C"/>
    <w:multiLevelType w:val="hybridMultilevel"/>
    <w:tmpl w:val="3168CBBE"/>
    <w:lvl w:ilvl="0" w:tplc="CF9652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88773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EC77E8">
      <w:start w:val="1"/>
      <w:numFmt w:val="bullet"/>
      <w:lvlRestart w:val="0"/>
      <w:lvlText w:val="•"/>
      <w:lvlJc w:val="left"/>
      <w:pPr>
        <w:ind w:left="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D85E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3CA35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201C7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C2FB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8AC0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24020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6F2498"/>
    <w:multiLevelType w:val="hybridMultilevel"/>
    <w:tmpl w:val="AF62E864"/>
    <w:lvl w:ilvl="0" w:tplc="061CC77E">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023EF"/>
    <w:multiLevelType w:val="hybridMultilevel"/>
    <w:tmpl w:val="8C9A5700"/>
    <w:lvl w:ilvl="0" w:tplc="0794FC56">
      <w:start w:val="1"/>
      <w:numFmt w:val="decimal"/>
      <w:lvlText w:val="%1"/>
      <w:lvlJc w:val="left"/>
      <w:pPr>
        <w:ind w:left="3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3A84247A">
      <w:start w:val="3"/>
      <w:numFmt w:val="upperLetter"/>
      <w:lvlText w:val="%2."/>
      <w:lvlJc w:val="left"/>
      <w:pPr>
        <w:ind w:left="7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CBE45EB4">
      <w:start w:val="1"/>
      <w:numFmt w:val="lowerRoman"/>
      <w:lvlText w:val="%3"/>
      <w:lvlJc w:val="left"/>
      <w:pPr>
        <w:ind w:left="14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87AC5CDC">
      <w:start w:val="1"/>
      <w:numFmt w:val="decimal"/>
      <w:lvlText w:val="%4"/>
      <w:lvlJc w:val="left"/>
      <w:pPr>
        <w:ind w:left="21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FA08D1B0">
      <w:start w:val="1"/>
      <w:numFmt w:val="lowerLetter"/>
      <w:lvlText w:val="%5"/>
      <w:lvlJc w:val="left"/>
      <w:pPr>
        <w:ind w:left="28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C39CD852">
      <w:start w:val="1"/>
      <w:numFmt w:val="lowerRoman"/>
      <w:lvlText w:val="%6"/>
      <w:lvlJc w:val="left"/>
      <w:pPr>
        <w:ind w:left="36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3A3A28D8">
      <w:start w:val="1"/>
      <w:numFmt w:val="decimal"/>
      <w:lvlText w:val="%7"/>
      <w:lvlJc w:val="left"/>
      <w:pPr>
        <w:ind w:left="43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EE2A196">
      <w:start w:val="1"/>
      <w:numFmt w:val="lowerLetter"/>
      <w:lvlText w:val="%8"/>
      <w:lvlJc w:val="left"/>
      <w:pPr>
        <w:ind w:left="50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73B43E94">
      <w:start w:val="1"/>
      <w:numFmt w:val="lowerRoman"/>
      <w:lvlText w:val="%9"/>
      <w:lvlJc w:val="left"/>
      <w:pPr>
        <w:ind w:left="57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3315A1"/>
    <w:multiLevelType w:val="hybridMultilevel"/>
    <w:tmpl w:val="0EC28A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E6420"/>
    <w:multiLevelType w:val="hybridMultilevel"/>
    <w:tmpl w:val="D16E02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6527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1C1ED3"/>
    <w:multiLevelType w:val="hybridMultilevel"/>
    <w:tmpl w:val="25F69C18"/>
    <w:lvl w:ilvl="0" w:tplc="E9645174">
      <w:start w:val="1"/>
      <w:numFmt w:val="decimal"/>
      <w:lvlText w:val="%1."/>
      <w:lvlJc w:val="left"/>
      <w:pPr>
        <w:ind w:left="360"/>
      </w:pPr>
      <w:rPr>
        <w:rFonts w:ascii="Microsoft Sans Serif" w:eastAsia="Microsoft Sans Serif" w:hAnsi="Microsoft Sans Serif" w:cs="Microsoft Sans Serif"/>
        <w:b/>
        <w:bCs/>
        <w:i w:val="0"/>
        <w:strike w:val="0"/>
        <w:dstrike w:val="0"/>
        <w:color w:val="000000"/>
        <w:sz w:val="24"/>
        <w:szCs w:val="24"/>
        <w:u w:val="none" w:color="000000"/>
        <w:bdr w:val="none" w:sz="0" w:space="0" w:color="auto"/>
        <w:shd w:val="clear" w:color="auto" w:fill="auto"/>
        <w:vertAlign w:val="baseline"/>
      </w:rPr>
    </w:lvl>
    <w:lvl w:ilvl="1" w:tplc="AF6E9C7E">
      <w:start w:val="1"/>
      <w:numFmt w:val="upperLetter"/>
      <w:lvlText w:val="%2."/>
      <w:lvlJc w:val="left"/>
      <w:pPr>
        <w:ind w:left="7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A5EC374">
      <w:start w:val="1"/>
      <w:numFmt w:val="lowerRoman"/>
      <w:lvlText w:val="%3)"/>
      <w:lvlJc w:val="left"/>
      <w:pPr>
        <w:ind w:left="10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F24CEE14">
      <w:start w:val="1"/>
      <w:numFmt w:val="decimal"/>
      <w:lvlText w:val="%4"/>
      <w:lvlJc w:val="left"/>
      <w:pPr>
        <w:ind w:left="18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F9E21C8A">
      <w:start w:val="1"/>
      <w:numFmt w:val="lowerLetter"/>
      <w:lvlText w:val="%5"/>
      <w:lvlJc w:val="left"/>
      <w:pPr>
        <w:ind w:left="25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6076FF7A">
      <w:start w:val="1"/>
      <w:numFmt w:val="lowerRoman"/>
      <w:lvlText w:val="%6"/>
      <w:lvlJc w:val="left"/>
      <w:pPr>
        <w:ind w:left="32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7208F52E">
      <w:start w:val="1"/>
      <w:numFmt w:val="decimal"/>
      <w:lvlText w:val="%7"/>
      <w:lvlJc w:val="left"/>
      <w:pPr>
        <w:ind w:left="39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A3F46138">
      <w:start w:val="1"/>
      <w:numFmt w:val="lowerLetter"/>
      <w:lvlText w:val="%8"/>
      <w:lvlJc w:val="left"/>
      <w:pPr>
        <w:ind w:left="46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286E6F32">
      <w:start w:val="1"/>
      <w:numFmt w:val="lowerRoman"/>
      <w:lvlText w:val="%9"/>
      <w:lvlJc w:val="left"/>
      <w:pPr>
        <w:ind w:left="54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853511"/>
    <w:multiLevelType w:val="hybridMultilevel"/>
    <w:tmpl w:val="BC94FDDC"/>
    <w:lvl w:ilvl="0" w:tplc="04090015">
      <w:start w:val="1"/>
      <w:numFmt w:val="upp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657851828">
    <w:abstractNumId w:val="8"/>
  </w:num>
  <w:num w:numId="2" w16cid:durableId="1367828163">
    <w:abstractNumId w:val="2"/>
  </w:num>
  <w:num w:numId="3" w16cid:durableId="146484850">
    <w:abstractNumId w:val="4"/>
  </w:num>
  <w:num w:numId="4" w16cid:durableId="1811480683">
    <w:abstractNumId w:val="3"/>
  </w:num>
  <w:num w:numId="5" w16cid:durableId="1476876651">
    <w:abstractNumId w:val="0"/>
  </w:num>
  <w:num w:numId="6" w16cid:durableId="576093874">
    <w:abstractNumId w:val="5"/>
  </w:num>
  <w:num w:numId="7" w16cid:durableId="2115860483">
    <w:abstractNumId w:val="9"/>
  </w:num>
  <w:num w:numId="8" w16cid:durableId="320936392">
    <w:abstractNumId w:val="6"/>
  </w:num>
  <w:num w:numId="9" w16cid:durableId="1928348263">
    <w:abstractNumId w:val="1"/>
  </w:num>
  <w:num w:numId="10" w16cid:durableId="228156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CF"/>
    <w:rsid w:val="00076AF9"/>
    <w:rsid w:val="00650F19"/>
    <w:rsid w:val="006D4FCF"/>
    <w:rsid w:val="0079269A"/>
    <w:rsid w:val="007A540F"/>
    <w:rsid w:val="00806719"/>
    <w:rsid w:val="00895589"/>
    <w:rsid w:val="00C409F6"/>
    <w:rsid w:val="00E2550F"/>
    <w:rsid w:val="00E3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DA25"/>
  <w15:docId w15:val="{341582E2-27C0-4151-B625-160F9E77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7" w:hanging="10"/>
    </w:pPr>
    <w:rPr>
      <w:rFonts w:ascii="Microsoft Sans Serif" w:eastAsia="Microsoft Sans Serif" w:hAnsi="Microsoft Sans Serif" w:cs="Microsoft Sans Serif"/>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ChildCenteredDeclarationMay2009.doc</dc:title>
  <dc:subject/>
  <dc:creator>mkobae</dc:creator>
  <cp:keywords/>
  <cp:lastModifiedBy>Lisa Fong</cp:lastModifiedBy>
  <cp:revision>7</cp:revision>
  <dcterms:created xsi:type="dcterms:W3CDTF">2026-04-20T20:18:00Z</dcterms:created>
  <dcterms:modified xsi:type="dcterms:W3CDTF">2026-04-20T20:49:00Z</dcterms:modified>
</cp:coreProperties>
</file>